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B2231">
            <w:rPr>
              <w:b/>
              <w:bCs/>
              <w:color w:val="auto"/>
              <w:szCs w:val="22"/>
            </w:rPr>
            <w:t>235</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3E5E54">
            <w:rPr>
              <w:b/>
              <w:bCs/>
              <w:color w:val="auto"/>
              <w:szCs w:val="22"/>
            </w:rPr>
            <w:t>066/2021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7B2231" w:rsidRPr="00F83E32">
            <w:rPr>
              <w:b/>
              <w:bCs/>
              <w:color w:val="auto"/>
              <w:szCs w:val="22"/>
            </w:rPr>
            <w:fldChar w:fldCharType="begin"/>
          </w:r>
          <w:r w:rsidR="007B2231" w:rsidRPr="00F83E32">
            <w:rPr>
              <w:b/>
              <w:bCs/>
              <w:color w:val="auto"/>
              <w:szCs w:val="22"/>
            </w:rPr>
            <w:instrText xml:space="preserve"> REF  Empresa  \* MERGEFORMAT </w:instrText>
          </w:r>
          <w:r w:rsidR="007B2231" w:rsidRPr="00F83E32">
            <w:rPr>
              <w:b/>
              <w:bCs/>
              <w:color w:val="auto"/>
              <w:szCs w:val="22"/>
            </w:rPr>
            <w:fldChar w:fldCharType="separate"/>
          </w:r>
          <w:sdt>
            <w:sdtPr>
              <w:rPr>
                <w:b/>
                <w:bCs/>
                <w:color w:val="auto"/>
                <w:szCs w:val="22"/>
              </w:rPr>
              <w:id w:val="-1804928287"/>
              <w:placeholder>
                <w:docPart w:val="6DE57A463DD047A68860E306A33B33E0"/>
              </w:placeholder>
            </w:sdtPr>
            <w:sdtContent>
              <w:r w:rsidR="007B2231" w:rsidRPr="00F83E32">
                <w:rPr>
                  <w:b/>
                  <w:szCs w:val="22"/>
                </w:rPr>
                <w:t>CONSIGGA COMÉRCIO E SERVIÇOS EIRELI</w:t>
              </w:r>
              <w:proofErr w:type="gramStart"/>
            </w:sdtContent>
          </w:sdt>
          <w:r w:rsidR="007B2231" w:rsidRPr="00F83E32">
            <w:rPr>
              <w:b/>
              <w:bCs/>
              <w:color w:val="auto"/>
              <w:szCs w:val="22"/>
            </w:rPr>
            <w:fldChar w:fldCharType="end"/>
          </w:r>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B2231" w:rsidRPr="00F83E32">
        <w:rPr>
          <w:b/>
          <w:bCs/>
          <w:color w:val="auto"/>
          <w:szCs w:val="22"/>
        </w:rPr>
        <w:fldChar w:fldCharType="begin"/>
      </w:r>
      <w:r w:rsidR="007B2231" w:rsidRPr="00F83E32">
        <w:rPr>
          <w:b/>
          <w:bCs/>
          <w:color w:val="auto"/>
          <w:szCs w:val="22"/>
        </w:rPr>
        <w:instrText xml:space="preserve"> REF  Empresa  \* MERGEFORMAT </w:instrText>
      </w:r>
      <w:r w:rsidR="007B2231" w:rsidRPr="00F83E32">
        <w:rPr>
          <w:b/>
          <w:bCs/>
          <w:color w:val="auto"/>
          <w:szCs w:val="22"/>
        </w:rPr>
        <w:fldChar w:fldCharType="separate"/>
      </w:r>
      <w:sdt>
        <w:sdtPr>
          <w:rPr>
            <w:b/>
            <w:bCs/>
            <w:color w:val="auto"/>
            <w:szCs w:val="22"/>
          </w:rPr>
          <w:id w:val="-269398649"/>
          <w:placeholder>
            <w:docPart w:val="439CD148AFCB4055B9A64963C2F9F266"/>
          </w:placeholder>
        </w:sdtPr>
        <w:sdtContent>
          <w:r w:rsidR="007B2231" w:rsidRPr="00F83E32">
            <w:rPr>
              <w:b/>
              <w:szCs w:val="22"/>
            </w:rPr>
            <w:t>CONSIGGA COMÉRCIO E SERVIÇOS EIRELI</w:t>
          </w:r>
        </w:sdtContent>
      </w:sdt>
      <w:r w:rsidR="007B2231" w:rsidRPr="00F83E32">
        <w:rPr>
          <w:b/>
          <w:bCs/>
          <w:color w:val="auto"/>
          <w:szCs w:val="22"/>
        </w:rPr>
        <w:fldChar w:fldCharType="end"/>
      </w:r>
      <w:r w:rsidR="007B2231" w:rsidRPr="00F83E32">
        <w:rPr>
          <w:b/>
          <w:color w:val="auto"/>
          <w:szCs w:val="22"/>
        </w:rPr>
        <w:t>,</w:t>
      </w:r>
      <w:r w:rsidR="007B2231" w:rsidRPr="00F83E32">
        <w:rPr>
          <w:color w:val="auto"/>
          <w:szCs w:val="22"/>
        </w:rPr>
        <w:t xml:space="preserve"> inscrita no CNPJ/MF sob o nº </w:t>
      </w:r>
      <w:sdt>
        <w:sdtPr>
          <w:rPr>
            <w:color w:val="auto"/>
            <w:szCs w:val="22"/>
          </w:rPr>
          <w:id w:val="1110399737"/>
          <w:placeholder>
            <w:docPart w:val="5ADC926B1AA7465FB0889A4414F8F44C"/>
          </w:placeholder>
        </w:sdtPr>
        <w:sdtContent>
          <w:r w:rsidR="007B2231" w:rsidRPr="00F83E32">
            <w:rPr>
              <w:szCs w:val="22"/>
            </w:rPr>
            <w:t>11.522.373/0001-49</w:t>
          </w:r>
        </w:sdtContent>
      </w:sdt>
      <w:r w:rsidR="007B2231" w:rsidRPr="00F83E32">
        <w:rPr>
          <w:color w:val="auto"/>
          <w:szCs w:val="22"/>
        </w:rPr>
        <w:t xml:space="preserve"> situada </w:t>
      </w:r>
      <w:r w:rsidR="007B2231" w:rsidRPr="00F83E32">
        <w:rPr>
          <w:szCs w:val="22"/>
        </w:rPr>
        <w:t>na Rua Professor Antônio Álvares Parada, nº 500, Parque Aeroporto, Macaé – RJ</w:t>
      </w:r>
      <w:r w:rsidR="007B2231" w:rsidRPr="00F83E32">
        <w:rPr>
          <w:color w:val="auto"/>
          <w:szCs w:val="22"/>
        </w:rPr>
        <w:t>, neste ato representada por</w:t>
      </w:r>
      <w:r w:rsidR="007B2231" w:rsidRPr="00F83E32">
        <w:rPr>
          <w:i/>
          <w:szCs w:val="22"/>
        </w:rPr>
        <w:t xml:space="preserve"> </w:t>
      </w:r>
      <w:r w:rsidR="007B2231" w:rsidRPr="00F83E32">
        <w:rPr>
          <w:b/>
          <w:i/>
          <w:szCs w:val="22"/>
        </w:rPr>
        <w:t xml:space="preserve">Thiago </w:t>
      </w:r>
      <w:proofErr w:type="spellStart"/>
      <w:r w:rsidR="007B2231" w:rsidRPr="00F83E32">
        <w:rPr>
          <w:b/>
          <w:i/>
          <w:szCs w:val="22"/>
        </w:rPr>
        <w:t>Pabollo</w:t>
      </w:r>
      <w:proofErr w:type="spellEnd"/>
      <w:r w:rsidR="007B2231" w:rsidRPr="00F83E32">
        <w:rPr>
          <w:b/>
          <w:i/>
          <w:szCs w:val="22"/>
        </w:rPr>
        <w:t xml:space="preserve"> Guimarães do Nascimento</w:t>
      </w:r>
      <w:r w:rsidR="007B2231" w:rsidRPr="00F83E32">
        <w:rPr>
          <w:szCs w:val="22"/>
        </w:rPr>
        <w:t>, portador da carteira de Identidade nº 212534614, órgão expedidor Detran/RJ, CPF nº 125.866.157-86,</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3E5E54">
            <w:rPr>
              <w:bCs/>
              <w:color w:val="auto"/>
              <w:szCs w:val="22"/>
            </w:rPr>
            <w:t>066</w:t>
          </w:r>
          <w:r w:rsidR="006973EB">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9231D0" w:rsidRPr="00112C9D">
        <w:rPr>
          <w:color w:val="auto"/>
          <w:szCs w:val="22"/>
        </w:rPr>
        <w:t xml:space="preserve">Processo Administrativo nº 0092/2021, de </w:t>
      </w:r>
      <w:sdt>
        <w:sdtPr>
          <w:rPr>
            <w:color w:val="auto"/>
            <w:szCs w:val="22"/>
          </w:rPr>
          <w:id w:val="1734583586"/>
          <w:placeholder>
            <w:docPart w:val="0A2641CC10C548F4A7500AB8777069AB"/>
          </w:placeholder>
        </w:sdtPr>
        <w:sdtEndPr/>
        <w:sdtContent>
          <w:r w:rsidR="009231D0" w:rsidRPr="00112C9D">
            <w:rPr>
              <w:color w:val="auto"/>
              <w:szCs w:val="22"/>
            </w:rPr>
            <w:t>06.01.2021</w:t>
          </w:r>
        </w:sdtContent>
      </w:sdt>
      <w:r w:rsidR="009231D0" w:rsidRPr="00112C9D">
        <w:rPr>
          <w:color w:val="auto"/>
          <w:szCs w:val="22"/>
        </w:rPr>
        <w:t xml:space="preserve">, em nome da </w:t>
      </w:r>
      <w:bookmarkStart w:id="5" w:name="Requisitante"/>
      <w:sdt>
        <w:sdtPr>
          <w:rPr>
            <w:color w:val="auto"/>
            <w:szCs w:val="22"/>
          </w:rPr>
          <w:id w:val="-1770924072"/>
          <w:placeholder>
            <w:docPart w:val="4D26424AA84D41FEAD1080AB71DF0437"/>
          </w:placeholder>
        </w:sdtPr>
        <w:sdtEndPr/>
        <w:sdtContent>
          <w:r w:rsidR="009231D0"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5"/>
      <w:r w:rsidR="009231D0">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Obras e Infraestrutura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9370425"/>
          <w:placeholder>
            <w:docPart w:val="092FF9110D354EC393C44F5E9C1E45A9"/>
          </w:placeholder>
        </w:sdtPr>
        <w:sdtEndPr/>
        <w:sdtContent>
          <w:r w:rsidR="003E5E54">
            <w:rPr>
              <w:bCs/>
              <w:color w:val="auto"/>
              <w:szCs w:val="22"/>
            </w:rPr>
            <w:t>066</w:t>
          </w:r>
          <w:r w:rsidR="006973EB" w:rsidRPr="006973EB">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4A34EA">
            <w:rPr>
              <w:b/>
              <w:color w:val="auto"/>
              <w:szCs w:val="22"/>
            </w:rPr>
            <w:t>1.056,00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F0C94">
            <w:rPr>
              <w:b/>
              <w:color w:val="auto"/>
              <w:szCs w:val="22"/>
            </w:rPr>
            <w:t xml:space="preserve">um mil, </w:t>
          </w:r>
          <w:r w:rsidR="004A34EA">
            <w:rPr>
              <w:b/>
              <w:color w:val="auto"/>
              <w:szCs w:val="22"/>
            </w:rPr>
            <w:t xml:space="preserve">cinquenta e seis </w:t>
          </w:r>
          <w:r w:rsidR="001F0C94">
            <w:rPr>
              <w:b/>
              <w:color w:val="auto"/>
              <w:szCs w:val="22"/>
            </w:rPr>
            <w:t>reais</w:t>
          </w:r>
        </w:sdtContent>
      </w:sdt>
      <w:r w:rsidRPr="00280327">
        <w:rPr>
          <w:b/>
          <w:color w:val="auto"/>
          <w:szCs w:val="22"/>
        </w:rPr>
        <w:t>)</w:t>
      </w:r>
      <w:r w:rsidR="004A34EA">
        <w:rPr>
          <w:b/>
          <w:color w:val="auto"/>
          <w:szCs w:val="22"/>
        </w:rPr>
        <w:t>, pelo</w:t>
      </w:r>
      <w:r w:rsidR="001830DF">
        <w:rPr>
          <w:b/>
          <w:color w:val="auto"/>
          <w:szCs w:val="22"/>
        </w:rPr>
        <w:t xml:space="preserve"> ite</w:t>
      </w:r>
      <w:r w:rsidR="004A34EA">
        <w:rPr>
          <w:b/>
          <w:color w:val="auto"/>
          <w:szCs w:val="22"/>
        </w:rPr>
        <w:t>m 58</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1830DF" w:rsidRDefault="001830DF" w:rsidP="001830DF">
      <w:pPr>
        <w:pStyle w:val="Corpodetexto"/>
        <w:spacing w:line="200" w:lineRule="atLeast"/>
        <w:rPr>
          <w:bCs/>
          <w:color w:val="auto"/>
          <w:szCs w:val="22"/>
        </w:rPr>
      </w:pPr>
      <w:r w:rsidRPr="001830DF">
        <w:rPr>
          <w:bCs/>
          <w:color w:val="auto"/>
          <w:szCs w:val="22"/>
        </w:rPr>
        <w:t xml:space="preserve">SECRETARIA DE OBRAS E INFRAESTRUTURA: situada na Rua Humberto Neves, s/n- Bairro Bom Destino – Bom Jardim/RJ– Antiga </w:t>
      </w:r>
      <w:proofErr w:type="spellStart"/>
      <w:r w:rsidRPr="001830DF">
        <w:rPr>
          <w:bCs/>
          <w:color w:val="auto"/>
          <w:szCs w:val="22"/>
        </w:rPr>
        <w:t>Comave</w:t>
      </w:r>
      <w:proofErr w:type="spellEnd"/>
      <w:r w:rsidRPr="001830DF">
        <w:rPr>
          <w:bCs/>
          <w:color w:val="auto"/>
          <w:szCs w:val="22"/>
        </w:rPr>
        <w:t xml:space="preserve"> - </w:t>
      </w:r>
      <w:proofErr w:type="spellStart"/>
      <w:r w:rsidRPr="001830DF">
        <w:rPr>
          <w:bCs/>
          <w:color w:val="auto"/>
          <w:szCs w:val="22"/>
        </w:rPr>
        <w:t>Tel</w:t>
      </w:r>
      <w:proofErr w:type="spellEnd"/>
      <w:r w:rsidRPr="001830DF">
        <w:rPr>
          <w:bCs/>
          <w:color w:val="auto"/>
          <w:szCs w:val="22"/>
        </w:rPr>
        <w:t>: (22) 2566-2583, de segunda a sexta-feira, das 7h às 11h e de 12h às 16 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1A6178" w:rsidRPr="001A6178">
            <w:rPr>
              <w:color w:val="auto"/>
              <w:szCs w:val="22"/>
            </w:rPr>
            <w:t>0600.1545200332.047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1830DF" w:rsidP="001E109B">
      <w:pPr>
        <w:pStyle w:val="Contrato-Corpo"/>
        <w:rPr>
          <w:bCs w:val="0"/>
          <w:color w:val="auto"/>
        </w:rPr>
      </w:pPr>
      <w:r w:rsidRPr="001830DF">
        <w:rPr>
          <w:bCs w:val="0"/>
          <w:color w:val="auto"/>
        </w:rPr>
        <w:t>SECRETARIA DE OBRAS E INFRAESTRUTURA: representado pelo Secretário, Sr. José Cristóvão Raposo dos Santos, matrícula nº41/6919 – SMOI.</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1A6178" w:rsidRPr="001A6178" w:rsidRDefault="001A6178" w:rsidP="001A6178">
      <w:pPr>
        <w:pStyle w:val="Contrato-Corpo"/>
        <w:rPr>
          <w:bCs w:val="0"/>
          <w:color w:val="auto"/>
        </w:rPr>
      </w:pPr>
      <w:r w:rsidRPr="001A6178">
        <w:rPr>
          <w:bCs w:val="0"/>
          <w:color w:val="auto"/>
        </w:rPr>
        <w:t>PELA SECRETARIA DE OBRAS E INFRAESTRUTURA:</w:t>
      </w:r>
    </w:p>
    <w:p w:rsidR="001A6178" w:rsidRPr="001A6178" w:rsidRDefault="001A6178" w:rsidP="001A6178">
      <w:pPr>
        <w:pStyle w:val="Contrato-Corpo"/>
        <w:rPr>
          <w:bCs w:val="0"/>
          <w:color w:val="auto"/>
        </w:rPr>
      </w:pPr>
      <w:r w:rsidRPr="001A6178">
        <w:rPr>
          <w:bCs w:val="0"/>
          <w:color w:val="auto"/>
        </w:rPr>
        <w:t>- Patrícia de Oliveira Erthal – matrícula nº 41/6972 – SMOI, CPF 026.340.497-</w:t>
      </w:r>
      <w:proofErr w:type="gramStart"/>
      <w:r w:rsidRPr="001A6178">
        <w:rPr>
          <w:bCs w:val="0"/>
          <w:color w:val="auto"/>
        </w:rPr>
        <w:t>81</w:t>
      </w:r>
      <w:proofErr w:type="gramEnd"/>
    </w:p>
    <w:p w:rsidR="001A6178" w:rsidRDefault="001A6178" w:rsidP="001A6178">
      <w:pPr>
        <w:pStyle w:val="Contrato-Corpo"/>
        <w:rPr>
          <w:bCs w:val="0"/>
          <w:color w:val="auto"/>
        </w:rPr>
      </w:pPr>
      <w:r w:rsidRPr="001A6178">
        <w:rPr>
          <w:bCs w:val="0"/>
          <w:color w:val="auto"/>
        </w:rPr>
        <w:t xml:space="preserve">- Aline </w:t>
      </w:r>
      <w:proofErr w:type="spellStart"/>
      <w:r w:rsidRPr="001A6178">
        <w:rPr>
          <w:bCs w:val="0"/>
          <w:color w:val="auto"/>
        </w:rPr>
        <w:t>Benvenuti</w:t>
      </w:r>
      <w:proofErr w:type="spellEnd"/>
      <w:r w:rsidRPr="001A6178">
        <w:rPr>
          <w:bCs w:val="0"/>
          <w:color w:val="auto"/>
        </w:rPr>
        <w:t xml:space="preserve"> </w:t>
      </w:r>
      <w:proofErr w:type="spellStart"/>
      <w:r w:rsidRPr="001A6178">
        <w:rPr>
          <w:bCs w:val="0"/>
          <w:color w:val="auto"/>
        </w:rPr>
        <w:t>Farizel</w:t>
      </w:r>
      <w:proofErr w:type="spellEnd"/>
      <w:r w:rsidRPr="001A6178">
        <w:rPr>
          <w:bCs w:val="0"/>
          <w:color w:val="auto"/>
        </w:rPr>
        <w:t xml:space="preserve"> – matrícula nº 41/6937- SMOI, CPF 089.501.857-</w:t>
      </w:r>
      <w:proofErr w:type="gramStart"/>
      <w:r w:rsidRPr="001A6178">
        <w:rPr>
          <w:bCs w:val="0"/>
          <w:color w:val="auto"/>
        </w:rPr>
        <w:t>84</w:t>
      </w:r>
      <w:proofErr w:type="gramEnd"/>
    </w:p>
    <w:p w:rsidR="001E109B" w:rsidRPr="001E109B" w:rsidRDefault="003471D7" w:rsidP="001A6178">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7B2231" w:rsidRDefault="007B2231" w:rsidP="007B2231">
      <w:pPr>
        <w:pStyle w:val="Corpodetexto"/>
        <w:spacing w:line="200" w:lineRule="atLeast"/>
        <w:jc w:val="center"/>
        <w:rPr>
          <w:color w:val="auto"/>
          <w:szCs w:val="22"/>
        </w:rPr>
      </w:pPr>
      <w:r w:rsidRPr="00280327">
        <w:rPr>
          <w:color w:val="auto"/>
          <w:szCs w:val="22"/>
        </w:rPr>
        <w:t>Bom Jardim/RJ,</w:t>
      </w:r>
      <w:r>
        <w:rPr>
          <w:color w:val="auto"/>
          <w:szCs w:val="22"/>
        </w:rPr>
        <w:t xml:space="preserve"> 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7B2231" w:rsidRDefault="007B2231" w:rsidP="007B2231">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7B2231" w:rsidRPr="00F83E32">
            <w:rPr>
              <w:b/>
              <w:bCs/>
              <w:color w:val="auto"/>
              <w:szCs w:val="22"/>
            </w:rPr>
            <w:fldChar w:fldCharType="begin"/>
          </w:r>
          <w:r w:rsidR="007B2231" w:rsidRPr="00F83E32">
            <w:rPr>
              <w:b/>
              <w:bCs/>
              <w:color w:val="auto"/>
              <w:szCs w:val="22"/>
            </w:rPr>
            <w:instrText xml:space="preserve"> REF  Empresa  \* MERGEFORMAT </w:instrText>
          </w:r>
          <w:r w:rsidR="007B2231" w:rsidRPr="00F83E32">
            <w:rPr>
              <w:b/>
              <w:bCs/>
              <w:color w:val="auto"/>
              <w:szCs w:val="22"/>
            </w:rPr>
            <w:fldChar w:fldCharType="separate"/>
          </w:r>
          <w:sdt>
            <w:sdtPr>
              <w:rPr>
                <w:b/>
                <w:bCs/>
                <w:color w:val="auto"/>
                <w:szCs w:val="22"/>
              </w:rPr>
              <w:id w:val="-1540811808"/>
              <w:placeholder>
                <w:docPart w:val="419050E4F51945F1865A5C0F34A5F595"/>
              </w:placeholder>
            </w:sdtPr>
            <w:sdtContent>
              <w:r w:rsidR="007B2231" w:rsidRPr="00F83E32">
                <w:rPr>
                  <w:b/>
                  <w:szCs w:val="22"/>
                </w:rPr>
                <w:t>CONSIGGA COMÉRCIO E SERVIÇOS EIRELI</w:t>
              </w:r>
            </w:sdtContent>
          </w:sdt>
          <w:r w:rsidR="007B2231" w:rsidRPr="00F83E32">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3B" w:rsidRDefault="0056673B" w:rsidP="00EE60F6">
      <w:r>
        <w:separator/>
      </w:r>
    </w:p>
  </w:endnote>
  <w:endnote w:type="continuationSeparator" w:id="0">
    <w:p w:rsidR="0056673B" w:rsidRDefault="0056673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87658">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3B" w:rsidRDefault="0056673B" w:rsidP="00EE60F6">
      <w:r>
        <w:separator/>
      </w:r>
    </w:p>
  </w:footnote>
  <w:footnote w:type="continuationSeparator" w:id="0">
    <w:p w:rsidR="0056673B" w:rsidRDefault="0056673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8765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907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830DF"/>
    <w:rsid w:val="001A6178"/>
    <w:rsid w:val="001E109B"/>
    <w:rsid w:val="001E44F4"/>
    <w:rsid w:val="001F0C9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87658"/>
    <w:rsid w:val="003B2F4B"/>
    <w:rsid w:val="003D5112"/>
    <w:rsid w:val="003E2EF5"/>
    <w:rsid w:val="003E5E54"/>
    <w:rsid w:val="003F2A91"/>
    <w:rsid w:val="0042368C"/>
    <w:rsid w:val="0043300C"/>
    <w:rsid w:val="004739A1"/>
    <w:rsid w:val="00477F01"/>
    <w:rsid w:val="0048565D"/>
    <w:rsid w:val="004A34EA"/>
    <w:rsid w:val="004A6F27"/>
    <w:rsid w:val="004B1FD9"/>
    <w:rsid w:val="004E40CF"/>
    <w:rsid w:val="004F362A"/>
    <w:rsid w:val="00517250"/>
    <w:rsid w:val="00530CEC"/>
    <w:rsid w:val="0056673B"/>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B2231"/>
    <w:rsid w:val="00816FA0"/>
    <w:rsid w:val="00832BDA"/>
    <w:rsid w:val="00837C7B"/>
    <w:rsid w:val="00871B04"/>
    <w:rsid w:val="008829E3"/>
    <w:rsid w:val="00897BA8"/>
    <w:rsid w:val="008A6858"/>
    <w:rsid w:val="008E5F33"/>
    <w:rsid w:val="009231D0"/>
    <w:rsid w:val="00924627"/>
    <w:rsid w:val="009323C5"/>
    <w:rsid w:val="00992CC5"/>
    <w:rsid w:val="009963E0"/>
    <w:rsid w:val="009A5839"/>
    <w:rsid w:val="009A5ADC"/>
    <w:rsid w:val="009A5CCA"/>
    <w:rsid w:val="009A7706"/>
    <w:rsid w:val="009C367D"/>
    <w:rsid w:val="009C6B35"/>
    <w:rsid w:val="00A05954"/>
    <w:rsid w:val="00A3783F"/>
    <w:rsid w:val="00A5008C"/>
    <w:rsid w:val="00A67F41"/>
    <w:rsid w:val="00AB39EC"/>
    <w:rsid w:val="00AF07CC"/>
    <w:rsid w:val="00B53BD8"/>
    <w:rsid w:val="00B83B46"/>
    <w:rsid w:val="00B91175"/>
    <w:rsid w:val="00BB1867"/>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
      <w:docPartPr>
        <w:name w:val="0A2641CC10C548F4A7500AB8777069AB"/>
        <w:category>
          <w:name w:val="Geral"/>
          <w:gallery w:val="placeholder"/>
        </w:category>
        <w:types>
          <w:type w:val="bbPlcHdr"/>
        </w:types>
        <w:behaviors>
          <w:behavior w:val="content"/>
        </w:behaviors>
        <w:guid w:val="{112B6CCC-7344-4C49-BD91-FCE1D5D5A36C}"/>
      </w:docPartPr>
      <w:docPartBody>
        <w:p w:rsidR="00FB31F0" w:rsidRDefault="004A69B6" w:rsidP="004A69B6">
          <w:pPr>
            <w:pStyle w:val="0A2641CC10C548F4A7500AB8777069AB"/>
          </w:pPr>
          <w:r w:rsidRPr="005E3187">
            <w:rPr>
              <w:rStyle w:val="TextodoEspaoReservado"/>
              <w:rFonts w:ascii="Arial Narrow" w:hAnsi="Arial Narrow"/>
              <w:color w:val="C00000"/>
            </w:rPr>
            <w:t>xx.xx.xxxx</w:t>
          </w:r>
        </w:p>
      </w:docPartBody>
    </w:docPart>
    <w:docPart>
      <w:docPartPr>
        <w:name w:val="4D26424AA84D41FEAD1080AB71DF0437"/>
        <w:category>
          <w:name w:val="Geral"/>
          <w:gallery w:val="placeholder"/>
        </w:category>
        <w:types>
          <w:type w:val="bbPlcHdr"/>
        </w:types>
        <w:behaviors>
          <w:behavior w:val="content"/>
        </w:behaviors>
        <w:guid w:val="{7A47CD9A-5BDF-40FE-92D4-EAC2E3F3C1D4}"/>
      </w:docPartPr>
      <w:docPartBody>
        <w:p w:rsidR="00FB31F0" w:rsidRDefault="004A69B6" w:rsidP="004A69B6">
          <w:pPr>
            <w:pStyle w:val="4D26424AA84D41FEAD1080AB71DF0437"/>
          </w:pPr>
          <w:r w:rsidRPr="005E3187">
            <w:rPr>
              <w:rStyle w:val="TextodoEspaoReservado"/>
              <w:rFonts w:ascii="Arial Narrow" w:hAnsi="Arial Narrow"/>
              <w:color w:val="C00000"/>
            </w:rPr>
            <w:t>Secretaria Requisitante</w:t>
          </w:r>
        </w:p>
      </w:docPartBody>
    </w:docPart>
    <w:docPart>
      <w:docPartPr>
        <w:name w:val="439CD148AFCB4055B9A64963C2F9F266"/>
        <w:category>
          <w:name w:val="Geral"/>
          <w:gallery w:val="placeholder"/>
        </w:category>
        <w:types>
          <w:type w:val="bbPlcHdr"/>
        </w:types>
        <w:behaviors>
          <w:behavior w:val="content"/>
        </w:behaviors>
        <w:guid w:val="{5610F8D6-A5D6-4E22-8173-4E3DBA62C357}"/>
      </w:docPartPr>
      <w:docPartBody>
        <w:p w:rsidR="00000000" w:rsidRDefault="008979A6" w:rsidP="008979A6">
          <w:pPr>
            <w:pStyle w:val="439CD148AFCB4055B9A64963C2F9F266"/>
          </w:pPr>
          <w:r>
            <w:rPr>
              <w:rStyle w:val="TextodoEspaoReservado"/>
              <w:color w:val="C00000"/>
            </w:rPr>
            <w:t>ADICIONAR NOME DA EMPRESA</w:t>
          </w:r>
        </w:p>
      </w:docPartBody>
    </w:docPart>
    <w:docPart>
      <w:docPartPr>
        <w:name w:val="5ADC926B1AA7465FB0889A4414F8F44C"/>
        <w:category>
          <w:name w:val="Geral"/>
          <w:gallery w:val="placeholder"/>
        </w:category>
        <w:types>
          <w:type w:val="bbPlcHdr"/>
        </w:types>
        <w:behaviors>
          <w:behavior w:val="content"/>
        </w:behaviors>
        <w:guid w:val="{B03EEE53-8C84-49F7-B44C-E70BDE07926C}"/>
      </w:docPartPr>
      <w:docPartBody>
        <w:p w:rsidR="00000000" w:rsidRDefault="008979A6" w:rsidP="008979A6">
          <w:pPr>
            <w:pStyle w:val="5ADC926B1AA7465FB0889A4414F8F44C"/>
          </w:pPr>
          <w:r>
            <w:rPr>
              <w:rFonts w:ascii="Arial Narrow" w:hAnsi="Arial Narrow"/>
              <w:color w:val="C00000"/>
            </w:rPr>
            <w:t>xx.xxx.xxx/xxxx-xx</w:t>
          </w:r>
        </w:p>
      </w:docPartBody>
    </w:docPart>
    <w:docPart>
      <w:docPartPr>
        <w:name w:val="6DE57A463DD047A68860E306A33B33E0"/>
        <w:category>
          <w:name w:val="Geral"/>
          <w:gallery w:val="placeholder"/>
        </w:category>
        <w:types>
          <w:type w:val="bbPlcHdr"/>
        </w:types>
        <w:behaviors>
          <w:behavior w:val="content"/>
        </w:behaviors>
        <w:guid w:val="{0C351BCB-FD60-4CD4-A6C6-2DC8B4766B8D}"/>
      </w:docPartPr>
      <w:docPartBody>
        <w:p w:rsidR="00000000" w:rsidRDefault="008979A6" w:rsidP="008979A6">
          <w:pPr>
            <w:pStyle w:val="6DE57A463DD047A68860E306A33B33E0"/>
          </w:pPr>
          <w:r>
            <w:rPr>
              <w:rStyle w:val="TextodoEspaoReservado"/>
              <w:color w:val="C00000"/>
            </w:rPr>
            <w:t>ADICIONAR NOME DA EMPRESA</w:t>
          </w:r>
        </w:p>
      </w:docPartBody>
    </w:docPart>
    <w:docPart>
      <w:docPartPr>
        <w:name w:val="419050E4F51945F1865A5C0F34A5F595"/>
        <w:category>
          <w:name w:val="Geral"/>
          <w:gallery w:val="placeholder"/>
        </w:category>
        <w:types>
          <w:type w:val="bbPlcHdr"/>
        </w:types>
        <w:behaviors>
          <w:behavior w:val="content"/>
        </w:behaviors>
        <w:guid w:val="{0824155B-E492-4C60-9A98-94375AE41A5C}"/>
      </w:docPartPr>
      <w:docPartBody>
        <w:p w:rsidR="00000000" w:rsidRDefault="008979A6" w:rsidP="008979A6">
          <w:pPr>
            <w:pStyle w:val="419050E4F51945F1865A5C0F34A5F59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062F"/>
    <w:rsid w:val="00364283"/>
    <w:rsid w:val="003A4461"/>
    <w:rsid w:val="00421123"/>
    <w:rsid w:val="004A0E28"/>
    <w:rsid w:val="004A69B6"/>
    <w:rsid w:val="004B44C5"/>
    <w:rsid w:val="004E4A3A"/>
    <w:rsid w:val="00516BBD"/>
    <w:rsid w:val="00547929"/>
    <w:rsid w:val="00570FB1"/>
    <w:rsid w:val="005D12D6"/>
    <w:rsid w:val="005F2C11"/>
    <w:rsid w:val="00631B33"/>
    <w:rsid w:val="00712AC7"/>
    <w:rsid w:val="00784A88"/>
    <w:rsid w:val="00857BAD"/>
    <w:rsid w:val="00892847"/>
    <w:rsid w:val="008979A6"/>
    <w:rsid w:val="009A4347"/>
    <w:rsid w:val="00A95CA2"/>
    <w:rsid w:val="00AA3037"/>
    <w:rsid w:val="00AD15F7"/>
    <w:rsid w:val="00AF5F19"/>
    <w:rsid w:val="00B1574A"/>
    <w:rsid w:val="00C92FCC"/>
    <w:rsid w:val="00DA7DC5"/>
    <w:rsid w:val="00E9051D"/>
    <w:rsid w:val="00E976B3"/>
    <w:rsid w:val="00F2324B"/>
    <w:rsid w:val="00F24773"/>
    <w:rsid w:val="00FB3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79A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439CD148AFCB4055B9A64963C2F9F266">
    <w:name w:val="439CD148AFCB4055B9A64963C2F9F266"/>
    <w:rsid w:val="008979A6"/>
  </w:style>
  <w:style w:type="paragraph" w:customStyle="1" w:styleId="5ADC926B1AA7465FB0889A4414F8F44C">
    <w:name w:val="5ADC926B1AA7465FB0889A4414F8F44C"/>
    <w:rsid w:val="008979A6"/>
  </w:style>
  <w:style w:type="paragraph" w:customStyle="1" w:styleId="6DE57A463DD047A68860E306A33B33E0">
    <w:name w:val="6DE57A463DD047A68860E306A33B33E0"/>
    <w:rsid w:val="008979A6"/>
  </w:style>
  <w:style w:type="paragraph" w:customStyle="1" w:styleId="419050E4F51945F1865A5C0F34A5F595">
    <w:name w:val="419050E4F51945F1865A5C0F34A5F595"/>
    <w:rsid w:val="008979A6"/>
  </w:style>
  <w:style w:type="paragraph" w:customStyle="1" w:styleId="BD2B37F367FB46208C9EA56E49102E26">
    <w:name w:val="BD2B37F367FB46208C9EA56E49102E26"/>
    <w:rsid w:val="008979A6"/>
  </w:style>
  <w:style w:type="paragraph" w:customStyle="1" w:styleId="B650BAAD414F4390B561B5671358A271">
    <w:name w:val="B650BAAD414F4390B561B5671358A271"/>
    <w:rsid w:val="008979A6"/>
  </w:style>
  <w:style w:type="paragraph" w:customStyle="1" w:styleId="87A7DA0DA946481EB043F30F17D87A13">
    <w:name w:val="87A7DA0DA946481EB043F30F17D87A13"/>
    <w:rsid w:val="008979A6"/>
  </w:style>
  <w:style w:type="paragraph" w:customStyle="1" w:styleId="F0858C9310CB441180E3D2ACE7D230AF">
    <w:name w:val="F0858C9310CB441180E3D2ACE7D230AF"/>
    <w:rsid w:val="008979A6"/>
  </w:style>
  <w:style w:type="paragraph" w:customStyle="1" w:styleId="5DD36878DAEB421C810D02E7DB3AE718">
    <w:name w:val="5DD36878DAEB421C810D02E7DB3AE718"/>
    <w:rsid w:val="008979A6"/>
  </w:style>
  <w:style w:type="paragraph" w:customStyle="1" w:styleId="9C1BAAF7CC33428E8065F57FB088F071">
    <w:name w:val="9C1BAAF7CC33428E8065F57FB088F071"/>
    <w:rsid w:val="008979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979A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439CD148AFCB4055B9A64963C2F9F266">
    <w:name w:val="439CD148AFCB4055B9A64963C2F9F266"/>
    <w:rsid w:val="008979A6"/>
  </w:style>
  <w:style w:type="paragraph" w:customStyle="1" w:styleId="5ADC926B1AA7465FB0889A4414F8F44C">
    <w:name w:val="5ADC926B1AA7465FB0889A4414F8F44C"/>
    <w:rsid w:val="008979A6"/>
  </w:style>
  <w:style w:type="paragraph" w:customStyle="1" w:styleId="6DE57A463DD047A68860E306A33B33E0">
    <w:name w:val="6DE57A463DD047A68860E306A33B33E0"/>
    <w:rsid w:val="008979A6"/>
  </w:style>
  <w:style w:type="paragraph" w:customStyle="1" w:styleId="419050E4F51945F1865A5C0F34A5F595">
    <w:name w:val="419050E4F51945F1865A5C0F34A5F595"/>
    <w:rsid w:val="008979A6"/>
  </w:style>
  <w:style w:type="paragraph" w:customStyle="1" w:styleId="BD2B37F367FB46208C9EA56E49102E26">
    <w:name w:val="BD2B37F367FB46208C9EA56E49102E26"/>
    <w:rsid w:val="008979A6"/>
  </w:style>
  <w:style w:type="paragraph" w:customStyle="1" w:styleId="B650BAAD414F4390B561B5671358A271">
    <w:name w:val="B650BAAD414F4390B561B5671358A271"/>
    <w:rsid w:val="008979A6"/>
  </w:style>
  <w:style w:type="paragraph" w:customStyle="1" w:styleId="87A7DA0DA946481EB043F30F17D87A13">
    <w:name w:val="87A7DA0DA946481EB043F30F17D87A13"/>
    <w:rsid w:val="008979A6"/>
  </w:style>
  <w:style w:type="paragraph" w:customStyle="1" w:styleId="F0858C9310CB441180E3D2ACE7D230AF">
    <w:name w:val="F0858C9310CB441180E3D2ACE7D230AF"/>
    <w:rsid w:val="008979A6"/>
  </w:style>
  <w:style w:type="paragraph" w:customStyle="1" w:styleId="5DD36878DAEB421C810D02E7DB3AE718">
    <w:name w:val="5DD36878DAEB421C810D02E7DB3AE718"/>
    <w:rsid w:val="008979A6"/>
  </w:style>
  <w:style w:type="paragraph" w:customStyle="1" w:styleId="9C1BAAF7CC33428E8065F57FB088F071">
    <w:name w:val="9C1BAAF7CC33428E8065F57FB088F071"/>
    <w:rsid w:val="0089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71B7-02D3-4372-B427-DBD66728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4902</Words>
  <Characters>26477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2022-01-04T17:43:00Z</dcterms:created>
  <dcterms:modified xsi:type="dcterms:W3CDTF">2022-01-07T14:11:00Z</dcterms:modified>
</cp:coreProperties>
</file>